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4B8F" w14:textId="539FD826" w:rsidR="00A9204E" w:rsidRDefault="008B44BB" w:rsidP="008B44BB">
      <w:pPr>
        <w:jc w:val="center"/>
        <w:rPr>
          <w:sz w:val="28"/>
          <w:szCs w:val="28"/>
        </w:rPr>
      </w:pPr>
      <w:r>
        <w:t>`</w:t>
      </w:r>
      <w:r>
        <w:rPr>
          <w:sz w:val="28"/>
          <w:szCs w:val="28"/>
        </w:rPr>
        <w:t>MINUTES OF ANNUAL MEETING OF PARTICI</w:t>
      </w:r>
      <w:r w:rsidR="00586D63">
        <w:rPr>
          <w:sz w:val="28"/>
          <w:szCs w:val="28"/>
        </w:rPr>
        <w:t>P</w:t>
      </w:r>
      <w:r>
        <w:rPr>
          <w:sz w:val="28"/>
          <w:szCs w:val="28"/>
        </w:rPr>
        <w:t xml:space="preserve">ATING MEMBERS OF CHEROKEE COUNTY RURAL WATER DISTRICT #13 </w:t>
      </w:r>
    </w:p>
    <w:p w14:paraId="2461753C" w14:textId="3276DF5D" w:rsidR="008B44BB" w:rsidRDefault="008B44BB" w:rsidP="008B44BB">
      <w:pPr>
        <w:jc w:val="center"/>
        <w:rPr>
          <w:sz w:val="28"/>
          <w:szCs w:val="28"/>
        </w:rPr>
      </w:pPr>
      <w:r>
        <w:rPr>
          <w:sz w:val="28"/>
          <w:szCs w:val="28"/>
        </w:rPr>
        <w:t>COOKSON, OKLAHOMA</w:t>
      </w:r>
    </w:p>
    <w:p w14:paraId="113EFF4A" w14:textId="617122BD" w:rsidR="008B44BB" w:rsidRDefault="008B44BB" w:rsidP="008B44BB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18, 2026</w:t>
      </w:r>
    </w:p>
    <w:p w14:paraId="25CAD7C0" w14:textId="77777777" w:rsidR="000A2667" w:rsidRDefault="000A2667" w:rsidP="008B44BB">
      <w:pPr>
        <w:jc w:val="center"/>
        <w:rPr>
          <w:sz w:val="28"/>
          <w:szCs w:val="28"/>
        </w:rPr>
      </w:pPr>
    </w:p>
    <w:p w14:paraId="2DA3E8C5" w14:textId="65421D7A" w:rsidR="000A2667" w:rsidRDefault="000A2667" w:rsidP="000A2667">
      <w:pPr>
        <w:rPr>
          <w:sz w:val="24"/>
          <w:szCs w:val="24"/>
        </w:rPr>
      </w:pPr>
      <w:r>
        <w:rPr>
          <w:sz w:val="24"/>
          <w:szCs w:val="24"/>
        </w:rPr>
        <w:t>Members Present:  Larry Westbrook, Mary Westbrook, Raymond Goldman, Lisa Burton, Bryan Taylor, Aaron Willard, Lori Taylor, Sandra Epperly, Mike Todd, Toby Brantley</w:t>
      </w:r>
    </w:p>
    <w:p w14:paraId="7C8E862E" w14:textId="60D55242" w:rsidR="000A2667" w:rsidRDefault="000A2667" w:rsidP="000A2667">
      <w:pPr>
        <w:rPr>
          <w:sz w:val="24"/>
          <w:szCs w:val="24"/>
        </w:rPr>
      </w:pPr>
    </w:p>
    <w:p w14:paraId="075E9044" w14:textId="100078BA" w:rsidR="000A2667" w:rsidRDefault="000A2667" w:rsidP="000A2667">
      <w:pPr>
        <w:rPr>
          <w:sz w:val="24"/>
          <w:szCs w:val="24"/>
        </w:rPr>
      </w:pPr>
      <w:r>
        <w:rPr>
          <w:sz w:val="24"/>
          <w:szCs w:val="24"/>
        </w:rPr>
        <w:t>Staff Present:  Jesse Dry, Plant Superintendent</w:t>
      </w:r>
    </w:p>
    <w:p w14:paraId="71DBD9C7" w14:textId="05BAEC20" w:rsidR="000A2667" w:rsidRDefault="000A2667" w:rsidP="000A26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Hisham </w:t>
      </w:r>
      <w:proofErr w:type="spellStart"/>
      <w:r>
        <w:rPr>
          <w:sz w:val="24"/>
          <w:szCs w:val="24"/>
        </w:rPr>
        <w:t>Sokhum</w:t>
      </w:r>
      <w:proofErr w:type="spellEnd"/>
      <w:r>
        <w:rPr>
          <w:sz w:val="24"/>
          <w:szCs w:val="24"/>
        </w:rPr>
        <w:t xml:space="preserve"> (Sham), Operator</w:t>
      </w:r>
    </w:p>
    <w:p w14:paraId="1D1CE7EE" w14:textId="1C12B1B5" w:rsidR="000A2667" w:rsidRPr="000A2667" w:rsidRDefault="000A2667" w:rsidP="000A26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Ginger Garde, Office</w:t>
      </w:r>
    </w:p>
    <w:p w14:paraId="7C5B8A37" w14:textId="77777777" w:rsidR="000A2667" w:rsidRDefault="000A2667" w:rsidP="008B44BB">
      <w:pPr>
        <w:jc w:val="center"/>
        <w:rPr>
          <w:sz w:val="28"/>
          <w:szCs w:val="28"/>
        </w:rPr>
      </w:pPr>
    </w:p>
    <w:p w14:paraId="7E818C07" w14:textId="77777777" w:rsidR="008B44BB" w:rsidRDefault="008B44BB" w:rsidP="008B44BB">
      <w:pPr>
        <w:jc w:val="center"/>
        <w:rPr>
          <w:sz w:val="28"/>
          <w:szCs w:val="28"/>
        </w:rPr>
      </w:pPr>
    </w:p>
    <w:p w14:paraId="6EFC91B4" w14:textId="2BD239DD" w:rsidR="008B44BB" w:rsidRDefault="002C12B8" w:rsidP="008B44BB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The m</w:t>
      </w:r>
      <w:r w:rsidR="008B44BB" w:rsidRPr="008B44BB">
        <w:rPr>
          <w:sz w:val="24"/>
          <w:szCs w:val="24"/>
        </w:rPr>
        <w:t>eeting was called to order by Tim Bowmar at 10:02 a.m.</w:t>
      </w:r>
    </w:p>
    <w:p w14:paraId="2ED9E8E7" w14:textId="224C90A2" w:rsidR="000A2667" w:rsidRPr="000A2667" w:rsidRDefault="008B44BB" w:rsidP="000A2667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B44BB">
        <w:rPr>
          <w:sz w:val="24"/>
          <w:szCs w:val="24"/>
        </w:rPr>
        <w:t>Roll Call- Present: Pat Williams, Susan Cresswell, Tim Bowmar</w:t>
      </w:r>
      <w:r>
        <w:rPr>
          <w:sz w:val="24"/>
          <w:szCs w:val="24"/>
        </w:rPr>
        <w:t>.  Norman Shipley arrived late.</w:t>
      </w:r>
      <w:r w:rsidR="000A2667">
        <w:rPr>
          <w:sz w:val="24"/>
          <w:szCs w:val="24"/>
        </w:rPr>
        <w:t xml:space="preserve">  Absent: Cory Beights</w:t>
      </w:r>
    </w:p>
    <w:p w14:paraId="2F336454" w14:textId="62419D84" w:rsidR="008B44BB" w:rsidRDefault="008B44BB" w:rsidP="00C15CC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Proof of Notice of Meeting </w:t>
      </w:r>
      <w:r w:rsidR="002C12B8">
        <w:rPr>
          <w:sz w:val="24"/>
          <w:szCs w:val="24"/>
        </w:rPr>
        <w:t>was</w:t>
      </w:r>
      <w:r>
        <w:rPr>
          <w:sz w:val="24"/>
          <w:szCs w:val="24"/>
        </w:rPr>
        <w:t xml:space="preserve"> posted 10 days prior to th</w:t>
      </w:r>
      <w:r w:rsidR="00782519">
        <w:rPr>
          <w:sz w:val="24"/>
          <w:szCs w:val="24"/>
        </w:rPr>
        <w:t xml:space="preserve">e </w:t>
      </w:r>
      <w:r>
        <w:rPr>
          <w:sz w:val="24"/>
          <w:szCs w:val="24"/>
        </w:rPr>
        <w:t>meeting</w:t>
      </w:r>
    </w:p>
    <w:p w14:paraId="75127031" w14:textId="0ED185DA" w:rsidR="008B44BB" w:rsidRDefault="008B44BB" w:rsidP="00C15CC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Annual Audit Report.  The annual audit report for 2025 is not prepared as of this time.  A special meeting will be called when</w:t>
      </w:r>
      <w:r w:rsidR="000A2667">
        <w:rPr>
          <w:sz w:val="24"/>
          <w:szCs w:val="24"/>
        </w:rPr>
        <w:t xml:space="preserve"> it</w:t>
      </w:r>
      <w:r>
        <w:rPr>
          <w:sz w:val="24"/>
          <w:szCs w:val="24"/>
        </w:rPr>
        <w:t xml:space="preserve"> is available.</w:t>
      </w:r>
      <w:r w:rsidR="00545650">
        <w:rPr>
          <w:sz w:val="24"/>
          <w:szCs w:val="24"/>
        </w:rPr>
        <w:t xml:space="preserve">  </w:t>
      </w:r>
    </w:p>
    <w:p w14:paraId="46A6845C" w14:textId="6442FC80" w:rsidR="00545650" w:rsidRDefault="00545650" w:rsidP="005456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Board is in the process of hiring </w:t>
      </w:r>
      <w:r w:rsidR="00483126">
        <w:rPr>
          <w:sz w:val="24"/>
          <w:szCs w:val="24"/>
        </w:rPr>
        <w:t>the LeBlanc Engineering firm</w:t>
      </w:r>
      <w:r w:rsidR="00F47FF5">
        <w:rPr>
          <w:sz w:val="24"/>
          <w:szCs w:val="24"/>
        </w:rPr>
        <w:t>.</w:t>
      </w:r>
    </w:p>
    <w:p w14:paraId="08345E48" w14:textId="3CB1EDE2" w:rsidR="00D606DD" w:rsidRPr="00840D55" w:rsidRDefault="00840D55" w:rsidP="00840D55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Election of Directors</w:t>
      </w:r>
    </w:p>
    <w:p w14:paraId="1493FD46" w14:textId="0A44C9D1" w:rsidR="008B44BB" w:rsidRDefault="00C569A5" w:rsidP="00D606DD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Election of Board of Director seat #2.  </w:t>
      </w:r>
      <w:r w:rsidR="000A2667">
        <w:rPr>
          <w:sz w:val="24"/>
          <w:szCs w:val="24"/>
        </w:rPr>
        <w:t>The Board of Directors member Pat Williams is not running for re-election.  Candidate Bryan Taylor has submitted his letter of intent to run for this post.  There being no other candidates, a motion was made by Tim Bow</w:t>
      </w:r>
      <w:r>
        <w:rPr>
          <w:sz w:val="24"/>
          <w:szCs w:val="24"/>
        </w:rPr>
        <w:t>m</w:t>
      </w:r>
      <w:r w:rsidR="000A2667">
        <w:rPr>
          <w:sz w:val="24"/>
          <w:szCs w:val="24"/>
        </w:rPr>
        <w:t>ar and 2</w:t>
      </w:r>
      <w:r w:rsidR="000A2667" w:rsidRPr="000A2667">
        <w:rPr>
          <w:sz w:val="24"/>
          <w:szCs w:val="24"/>
          <w:vertAlign w:val="superscript"/>
        </w:rPr>
        <w:t>nd</w:t>
      </w:r>
      <w:r w:rsidR="000A2667">
        <w:rPr>
          <w:sz w:val="24"/>
          <w:szCs w:val="24"/>
        </w:rPr>
        <w:t xml:space="preserve"> by Pat Williams to elect Bryan Taylor as a CCRWD #13 Board Member.  Board member votes: Susan Cresswell yes, </w:t>
      </w:r>
      <w:r>
        <w:rPr>
          <w:sz w:val="24"/>
          <w:szCs w:val="24"/>
        </w:rPr>
        <w:t>Pat Williams yes, Tim Bowmar yes.  Members voted and passed to elect Bryan Taylor to this seat on the CCRWD #13 Board.</w:t>
      </w:r>
    </w:p>
    <w:p w14:paraId="3FF5E7BD" w14:textId="2E2013A3" w:rsidR="00CD14CE" w:rsidRPr="00D606DD" w:rsidRDefault="00C569A5" w:rsidP="00D606DD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00D606DD">
        <w:rPr>
          <w:sz w:val="24"/>
          <w:szCs w:val="24"/>
        </w:rPr>
        <w:t>Election of Board of Director seat #3.  Tim Bowmar states he is running for re-election to the Board.  There being no other candidates, a motion was made by Susan Creswell and 2</w:t>
      </w:r>
      <w:r w:rsidRPr="00D606DD">
        <w:rPr>
          <w:sz w:val="24"/>
          <w:szCs w:val="24"/>
          <w:vertAlign w:val="superscript"/>
        </w:rPr>
        <w:t>nd</w:t>
      </w:r>
      <w:r w:rsidRPr="00D606DD">
        <w:rPr>
          <w:sz w:val="24"/>
          <w:szCs w:val="24"/>
        </w:rPr>
        <w:t xml:space="preserve"> by Pat Williams to re-elect Tim Bowmar as a CCRWD #13 Board Member.  Board member votes:  Susan Cresswell yes, Pat Williams yes, Tim Bowmar yes.  Members voted and passed to re-elect Tim Bowmar to this seat on the CCRWD #13 Board.</w:t>
      </w:r>
    </w:p>
    <w:p w14:paraId="5AB100C3" w14:textId="2B2133B4" w:rsidR="00AE1DE3" w:rsidRDefault="004305C1" w:rsidP="004305C1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B174A8">
        <w:rPr>
          <w:sz w:val="24"/>
          <w:szCs w:val="24"/>
        </w:rPr>
        <w:t xml:space="preserve">There being no further business, the Annual Meeting was </w:t>
      </w:r>
      <w:r w:rsidR="000D5F3E">
        <w:rPr>
          <w:sz w:val="24"/>
          <w:szCs w:val="24"/>
        </w:rPr>
        <w:t>adjourned</w:t>
      </w:r>
      <w:r w:rsidR="00B174A8">
        <w:rPr>
          <w:sz w:val="24"/>
          <w:szCs w:val="24"/>
        </w:rPr>
        <w:t xml:space="preserve"> at </w:t>
      </w:r>
      <w:r w:rsidR="00697134">
        <w:rPr>
          <w:sz w:val="24"/>
          <w:szCs w:val="24"/>
        </w:rPr>
        <w:t>10:09 a.m.</w:t>
      </w:r>
    </w:p>
    <w:p w14:paraId="12B5DD7E" w14:textId="77777777" w:rsidR="007B4D95" w:rsidRDefault="007B4D95" w:rsidP="004305C1">
      <w:pPr>
        <w:rPr>
          <w:sz w:val="24"/>
          <w:szCs w:val="24"/>
        </w:rPr>
      </w:pPr>
    </w:p>
    <w:p w14:paraId="00E8692A" w14:textId="77777777" w:rsidR="007B4D95" w:rsidRDefault="007B4D95" w:rsidP="004305C1">
      <w:pPr>
        <w:rPr>
          <w:sz w:val="24"/>
          <w:szCs w:val="24"/>
        </w:rPr>
      </w:pPr>
    </w:p>
    <w:p w14:paraId="1CE9D6C8" w14:textId="628C7953" w:rsidR="0051535E" w:rsidRDefault="0051535E" w:rsidP="004305C1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14:paraId="161F76A1" w14:textId="77777777" w:rsidR="0051535E" w:rsidRDefault="0051535E" w:rsidP="004305C1">
      <w:pPr>
        <w:rPr>
          <w:sz w:val="24"/>
          <w:szCs w:val="24"/>
        </w:rPr>
      </w:pPr>
    </w:p>
    <w:p w14:paraId="13626F23" w14:textId="606B6596" w:rsidR="0051535E" w:rsidRDefault="0051535E" w:rsidP="004305C1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14:paraId="12DC4AEB" w14:textId="1A20A5D7" w:rsidR="0051535E" w:rsidRPr="004305C1" w:rsidRDefault="0051535E" w:rsidP="004305C1">
      <w:pPr>
        <w:rPr>
          <w:sz w:val="24"/>
          <w:szCs w:val="24"/>
        </w:rPr>
      </w:pPr>
      <w:r>
        <w:rPr>
          <w:sz w:val="24"/>
          <w:szCs w:val="24"/>
        </w:rPr>
        <w:t>Ginger Garde</w:t>
      </w:r>
    </w:p>
    <w:p w14:paraId="5CD71B29" w14:textId="57C817CC" w:rsidR="00C569A5" w:rsidRPr="00CD14CE" w:rsidRDefault="00C569A5" w:rsidP="00CD14CE">
      <w:pPr>
        <w:rPr>
          <w:sz w:val="24"/>
          <w:szCs w:val="24"/>
        </w:rPr>
      </w:pPr>
      <w:r w:rsidRPr="00CD14CE">
        <w:rPr>
          <w:sz w:val="24"/>
          <w:szCs w:val="24"/>
        </w:rPr>
        <w:t xml:space="preserve">  </w:t>
      </w:r>
    </w:p>
    <w:sectPr w:rsidR="00C569A5" w:rsidRPr="00CD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AB5659E"/>
    <w:multiLevelType w:val="hybridMultilevel"/>
    <w:tmpl w:val="F44A4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20054565">
    <w:abstractNumId w:val="19"/>
  </w:num>
  <w:num w:numId="2" w16cid:durableId="399401512">
    <w:abstractNumId w:val="12"/>
  </w:num>
  <w:num w:numId="3" w16cid:durableId="343366183">
    <w:abstractNumId w:val="10"/>
  </w:num>
  <w:num w:numId="4" w16cid:durableId="2144417692">
    <w:abstractNumId w:val="22"/>
  </w:num>
  <w:num w:numId="5" w16cid:durableId="1637679742">
    <w:abstractNumId w:val="13"/>
  </w:num>
  <w:num w:numId="6" w16cid:durableId="727339143">
    <w:abstractNumId w:val="16"/>
  </w:num>
  <w:num w:numId="7" w16cid:durableId="294216521">
    <w:abstractNumId w:val="18"/>
  </w:num>
  <w:num w:numId="8" w16cid:durableId="1241525507">
    <w:abstractNumId w:val="9"/>
  </w:num>
  <w:num w:numId="9" w16cid:durableId="1044016277">
    <w:abstractNumId w:val="7"/>
  </w:num>
  <w:num w:numId="10" w16cid:durableId="509952513">
    <w:abstractNumId w:val="6"/>
  </w:num>
  <w:num w:numId="11" w16cid:durableId="687145989">
    <w:abstractNumId w:val="5"/>
  </w:num>
  <w:num w:numId="12" w16cid:durableId="1843546733">
    <w:abstractNumId w:val="4"/>
  </w:num>
  <w:num w:numId="13" w16cid:durableId="2037807824">
    <w:abstractNumId w:val="8"/>
  </w:num>
  <w:num w:numId="14" w16cid:durableId="874123240">
    <w:abstractNumId w:val="3"/>
  </w:num>
  <w:num w:numId="15" w16cid:durableId="408769695">
    <w:abstractNumId w:val="2"/>
  </w:num>
  <w:num w:numId="16" w16cid:durableId="947657301">
    <w:abstractNumId w:val="1"/>
  </w:num>
  <w:num w:numId="17" w16cid:durableId="652030848">
    <w:abstractNumId w:val="0"/>
  </w:num>
  <w:num w:numId="18" w16cid:durableId="1019820180">
    <w:abstractNumId w:val="14"/>
  </w:num>
  <w:num w:numId="19" w16cid:durableId="1109816967">
    <w:abstractNumId w:val="15"/>
  </w:num>
  <w:num w:numId="20" w16cid:durableId="1701974975">
    <w:abstractNumId w:val="20"/>
  </w:num>
  <w:num w:numId="21" w16cid:durableId="2037462857">
    <w:abstractNumId w:val="17"/>
  </w:num>
  <w:num w:numId="22" w16cid:durableId="348677721">
    <w:abstractNumId w:val="11"/>
  </w:num>
  <w:num w:numId="23" w16cid:durableId="929392079">
    <w:abstractNumId w:val="23"/>
  </w:num>
  <w:num w:numId="24" w16cid:durableId="15136419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BB"/>
    <w:rsid w:val="000A2667"/>
    <w:rsid w:val="000D5F3E"/>
    <w:rsid w:val="002C12B8"/>
    <w:rsid w:val="00412954"/>
    <w:rsid w:val="004305C1"/>
    <w:rsid w:val="00483126"/>
    <w:rsid w:val="0051535E"/>
    <w:rsid w:val="00545650"/>
    <w:rsid w:val="00586D63"/>
    <w:rsid w:val="00645252"/>
    <w:rsid w:val="00697134"/>
    <w:rsid w:val="006D3D74"/>
    <w:rsid w:val="00782519"/>
    <w:rsid w:val="007B4D95"/>
    <w:rsid w:val="0083569A"/>
    <w:rsid w:val="00840D55"/>
    <w:rsid w:val="008B44BB"/>
    <w:rsid w:val="008E5036"/>
    <w:rsid w:val="00A9204E"/>
    <w:rsid w:val="00AE1DE3"/>
    <w:rsid w:val="00B174A8"/>
    <w:rsid w:val="00C569A5"/>
    <w:rsid w:val="00CD14CE"/>
    <w:rsid w:val="00D606DD"/>
    <w:rsid w:val="00F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C68E"/>
  <w15:chartTrackingRefBased/>
  <w15:docId w15:val="{B96222B9-AC8A-4B8F-A507-F205F963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B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CAB7A396-191F-41EE-9E11-867C83F37356%7d\%7b7CD514F3-CB58-4B0F-911A-FAD0E47A2BAF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{7CD514F3-CB58-4B0F-911A-FAD0E47A2BAF}TF2de6fc23-48e8-448b-960e-1bdc6e9248ab4ef8d1ac_win32-7424dd8ab5ea</Template>
  <TotalTime>62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Cullen</dc:creator>
  <cp:keywords/>
  <dc:description/>
  <cp:lastModifiedBy>Cherokee County RWD13</cp:lastModifiedBy>
  <cp:revision>17</cp:revision>
  <cp:lastPrinted>2026-04-29T17:01:00Z</cp:lastPrinted>
  <dcterms:created xsi:type="dcterms:W3CDTF">2026-04-21T18:46:00Z</dcterms:created>
  <dcterms:modified xsi:type="dcterms:W3CDTF">2026-04-29T17:04:00Z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